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9293" w14:textId="77777777" w:rsidR="00A446BE" w:rsidRDefault="00A446BE" w:rsidP="00A446BE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Załącznik nr  4 do zapytania ofertowego </w:t>
      </w:r>
    </w:p>
    <w:p w14:paraId="27D6FC07" w14:textId="77777777" w:rsidR="00A446BE" w:rsidRDefault="00A446BE" w:rsidP="00A446BE">
      <w:pPr>
        <w:jc w:val="right"/>
      </w:pPr>
    </w:p>
    <w:p w14:paraId="7D8F5E39" w14:textId="77777777" w:rsidR="00A446BE" w:rsidRDefault="00A446BE" w:rsidP="00A446BE">
      <w:pPr>
        <w:pStyle w:val="NormalnyWeb1"/>
        <w:spacing w:before="0" w:after="0"/>
        <w:jc w:val="center"/>
      </w:pPr>
      <w:r>
        <w:rPr>
          <w:rFonts w:ascii="Arial" w:hAnsi="Arial" w:cs="Arial"/>
          <w:b/>
          <w:bCs/>
          <w:i/>
          <w:sz w:val="22"/>
          <w:szCs w:val="22"/>
        </w:rPr>
        <w:t>Wzór umowy</w:t>
      </w:r>
    </w:p>
    <w:p w14:paraId="001EAE11" w14:textId="77777777" w:rsidR="00A446BE" w:rsidRDefault="00A446BE" w:rsidP="00A446BE">
      <w:pPr>
        <w:pStyle w:val="NormalnyWeb1"/>
        <w:spacing w:before="0" w:after="0"/>
        <w:jc w:val="center"/>
      </w:pPr>
    </w:p>
    <w:p w14:paraId="3408714F" w14:textId="77777777" w:rsidR="00A446BE" w:rsidRDefault="00A446BE" w:rsidP="00A446BE">
      <w:pPr>
        <w:pStyle w:val="NormalnyWeb1"/>
        <w:spacing w:before="0" w:after="0"/>
        <w:jc w:val="center"/>
      </w:pPr>
      <w:r>
        <w:rPr>
          <w:rFonts w:ascii="Arial" w:hAnsi="Arial" w:cs="Arial"/>
          <w:b/>
          <w:sz w:val="22"/>
          <w:szCs w:val="22"/>
        </w:rPr>
        <w:t>Umowa ……………………..</w:t>
      </w:r>
    </w:p>
    <w:p w14:paraId="42EFA0D8" w14:textId="77777777" w:rsidR="00A446BE" w:rsidRDefault="00A446BE" w:rsidP="00A446BE">
      <w:pPr>
        <w:pStyle w:val="NormalnyWeb1"/>
        <w:spacing w:before="0" w:after="0"/>
      </w:pPr>
      <w:r>
        <w:rPr>
          <w:rFonts w:ascii="Arial" w:hAnsi="Arial" w:cs="Arial"/>
          <w:sz w:val="22"/>
          <w:szCs w:val="22"/>
        </w:rPr>
        <w:t xml:space="preserve">zawarta w dniu ………………20..... r. w Skoroszycach pomiędzy </w:t>
      </w:r>
    </w:p>
    <w:p w14:paraId="7DFA48B8" w14:textId="77777777" w:rsidR="00A446BE" w:rsidRDefault="00A446BE" w:rsidP="00A446BE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>Gminą Skoroszyce– Gminnym Ośrodkiem Pomocy Społecznej w Skoroszycach, ul. Powstańców Śl.17,  48 – 320 Skoroszyce</w:t>
      </w:r>
    </w:p>
    <w:p w14:paraId="05C4BB46" w14:textId="77777777" w:rsidR="00A446BE" w:rsidRDefault="00A446BE" w:rsidP="00A446BE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>reprezentowanym przez ……………….. - Kierownika Gminnego Ośrodka Pomocy Społecznej w Skoroszycach</w:t>
      </w:r>
    </w:p>
    <w:p w14:paraId="67512CCB" w14:textId="77777777" w:rsidR="00A446BE" w:rsidRDefault="00A446BE" w:rsidP="00A446BE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 xml:space="preserve">zwanym w dalszej części umowy </w:t>
      </w:r>
      <w:r>
        <w:rPr>
          <w:rFonts w:ascii="Arial" w:eastAsia="Times New Roman" w:hAnsi="Arial" w:cs="Arial"/>
          <w:b/>
          <w:bCs/>
          <w:sz w:val="22"/>
          <w:szCs w:val="22"/>
        </w:rPr>
        <w:t>Zamawiającym</w:t>
      </w:r>
      <w:r>
        <w:rPr>
          <w:rFonts w:ascii="Arial" w:eastAsia="Times New Roman" w:hAnsi="Arial" w:cs="Arial"/>
          <w:b/>
          <w:bCs/>
        </w:rPr>
        <w:t xml:space="preserve"> ,</w:t>
      </w:r>
    </w:p>
    <w:p w14:paraId="303042B6" w14:textId="77777777" w:rsidR="00A446BE" w:rsidRDefault="00A446BE" w:rsidP="00A446BE">
      <w:pPr>
        <w:spacing w:before="28"/>
      </w:pPr>
      <w:r>
        <w:rPr>
          <w:rFonts w:ascii="Arial" w:eastAsia="Times New Roman" w:hAnsi="Arial" w:cs="Arial"/>
        </w:rPr>
        <w:t>a</w:t>
      </w:r>
    </w:p>
    <w:p w14:paraId="467C0739" w14:textId="77777777" w:rsidR="00A446BE" w:rsidRDefault="00A446BE" w:rsidP="00A446BE">
      <w:pPr>
        <w:spacing w:line="360" w:lineRule="auto"/>
        <w:ind w:firstLine="142"/>
        <w:jc w:val="both"/>
        <w:rPr>
          <w:rFonts w:ascii="Arial" w:eastAsia="Calibri" w:hAnsi="Arial" w:cs="Arial"/>
        </w:rPr>
      </w:pPr>
    </w:p>
    <w:p w14:paraId="1F2DFE02" w14:textId="77777777" w:rsidR="00A446BE" w:rsidRDefault="00A446BE" w:rsidP="00A446BE">
      <w:pPr>
        <w:jc w:val="both"/>
      </w:pPr>
      <w:r>
        <w:rPr>
          <w:rFonts w:ascii="Arial" w:eastAsia="Calibri" w:hAnsi="Arial" w:cs="Arial"/>
          <w:sz w:val="22"/>
          <w:szCs w:val="22"/>
        </w:rPr>
        <w:t>……………...................... z siedzibą w ………………….., przy ul. …………........………., wpisaną/</w:t>
      </w:r>
      <w:proofErr w:type="spellStart"/>
      <w:r>
        <w:rPr>
          <w:rFonts w:ascii="Arial" w:eastAsia="Calibri" w:hAnsi="Arial" w:cs="Arial"/>
          <w:sz w:val="22"/>
          <w:szCs w:val="22"/>
        </w:rPr>
        <w:t>ym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do …………………………………………………………..</w:t>
      </w:r>
    </w:p>
    <w:p w14:paraId="42766692" w14:textId="77777777" w:rsidR="00A446BE" w:rsidRDefault="00A446BE" w:rsidP="00A446BE">
      <w:pPr>
        <w:jc w:val="both"/>
      </w:pPr>
      <w:r>
        <w:rPr>
          <w:rFonts w:ascii="Arial" w:eastAsia="Calibri" w:hAnsi="Arial" w:cs="Arial"/>
          <w:sz w:val="22"/>
          <w:szCs w:val="22"/>
        </w:rPr>
        <w:t>Reprezentowaną/</w:t>
      </w:r>
      <w:proofErr w:type="spellStart"/>
      <w:r>
        <w:rPr>
          <w:rFonts w:ascii="Arial" w:eastAsia="Calibri" w:hAnsi="Arial" w:cs="Arial"/>
          <w:sz w:val="22"/>
          <w:szCs w:val="22"/>
        </w:rPr>
        <w:t>ym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przez Pana/Panią …………................................……………. </w:t>
      </w:r>
    </w:p>
    <w:p w14:paraId="5349D2B1" w14:textId="77777777" w:rsidR="00A446BE" w:rsidRDefault="00A446BE" w:rsidP="00A446BE">
      <w:pPr>
        <w:spacing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zwanym dalej </w:t>
      </w:r>
      <w:r>
        <w:rPr>
          <w:rFonts w:ascii="Arial" w:eastAsia="Calibri" w:hAnsi="Arial" w:cs="Arial"/>
          <w:b/>
          <w:bCs/>
          <w:sz w:val="22"/>
          <w:szCs w:val="22"/>
        </w:rPr>
        <w:t>„Wykonawcą”,</w:t>
      </w:r>
    </w:p>
    <w:p w14:paraId="5224C078" w14:textId="77777777" w:rsidR="00A446BE" w:rsidRDefault="00A446BE" w:rsidP="00A446BE">
      <w:pPr>
        <w:spacing w:line="360" w:lineRule="auto"/>
        <w:jc w:val="both"/>
      </w:pPr>
      <w:r>
        <w:rPr>
          <w:rFonts w:ascii="Arial" w:eastAsia="Calibri" w:hAnsi="Arial" w:cs="Arial"/>
          <w:sz w:val="22"/>
          <w:szCs w:val="22"/>
        </w:rPr>
        <w:t xml:space="preserve">zaś wspólnie zwanymi dalej </w:t>
      </w:r>
      <w:r>
        <w:rPr>
          <w:rFonts w:ascii="Arial" w:eastAsia="Calibri" w:hAnsi="Arial" w:cs="Arial"/>
          <w:b/>
          <w:bCs/>
          <w:sz w:val="22"/>
          <w:szCs w:val="22"/>
        </w:rPr>
        <w:t>„Stronami”.</w:t>
      </w:r>
    </w:p>
    <w:p w14:paraId="66F89235" w14:textId="77777777" w:rsidR="00A446BE" w:rsidRDefault="00A446BE" w:rsidP="00A446BE">
      <w:pPr>
        <w:spacing w:before="28"/>
        <w:rPr>
          <w:rFonts w:ascii="Tahoma" w:eastAsia="Times New Roman" w:hAnsi="Tahoma" w:cs="Tahoma"/>
          <w:sz w:val="22"/>
          <w:szCs w:val="22"/>
        </w:rPr>
      </w:pPr>
    </w:p>
    <w:p w14:paraId="690DFA8E" w14:textId="77777777" w:rsidR="00A446BE" w:rsidRDefault="00A446BE" w:rsidP="00A446BE">
      <w:pPr>
        <w:jc w:val="both"/>
      </w:pPr>
      <w:r>
        <w:rPr>
          <w:rFonts w:ascii="Arial" w:eastAsia="Calibri" w:hAnsi="Arial" w:cs="Arial"/>
          <w:sz w:val="22"/>
          <w:szCs w:val="22"/>
        </w:rPr>
        <w:t xml:space="preserve">Do niniejszej umowy nie stosuje się Prawa zamówień publicznych na podstawie art. 4 pkt 8 ustawy z dnia 29 stycznia 2004 r. Prawo zamówień publicznych </w:t>
      </w:r>
      <w:r>
        <w:rPr>
          <w:rFonts w:ascii="Arial" w:hAnsi="Arial" w:cs="Arial"/>
          <w:sz w:val="22"/>
          <w:szCs w:val="22"/>
        </w:rPr>
        <w:t>(t.j. Dz. U. z 2023 r.                  poz. 1605)</w:t>
      </w:r>
    </w:p>
    <w:p w14:paraId="58520ABA" w14:textId="77777777" w:rsidR="00A446BE" w:rsidRDefault="00A446BE" w:rsidP="00A446BE">
      <w:pPr>
        <w:spacing w:line="276" w:lineRule="auto"/>
        <w:rPr>
          <w:rFonts w:eastAsia="Calibri" w:cs="Calibri"/>
          <w:color w:val="00000A"/>
          <w:sz w:val="22"/>
        </w:rPr>
      </w:pPr>
    </w:p>
    <w:p w14:paraId="5E72660C" w14:textId="77777777" w:rsidR="00A446BE" w:rsidRDefault="00A446BE" w:rsidP="00A446BE">
      <w:pPr>
        <w:spacing w:line="276" w:lineRule="auto"/>
      </w:pPr>
      <w:r>
        <w:rPr>
          <w:rFonts w:eastAsia="Times New Roman" w:cs="Times New Roman"/>
          <w:color w:val="00000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A"/>
          <w:sz w:val="22"/>
          <w:szCs w:val="22"/>
        </w:rPr>
        <w:t>§ 1</w:t>
      </w:r>
    </w:p>
    <w:p w14:paraId="65C1CA73" w14:textId="77777777" w:rsidR="00A446BE" w:rsidRDefault="00A446BE" w:rsidP="00A446BE">
      <w:pPr>
        <w:numPr>
          <w:ilvl w:val="0"/>
          <w:numId w:val="1"/>
        </w:numPr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 xml:space="preserve">Przedmiotem niniejszej umowy jest </w:t>
      </w:r>
      <w:r>
        <w:rPr>
          <w:rFonts w:ascii="Arial" w:hAnsi="Arial" w:cs="Arial"/>
          <w:sz w:val="22"/>
          <w:szCs w:val="22"/>
        </w:rPr>
        <w:t>świadczenie usług tymczasowego schronienia umożliwiającego interwencyjny, bezpieczny pobyt w ogrzewanym pomieszczeniu (ogrzewalni), wyposażonym co najmniej w miejsca siedzące.</w:t>
      </w:r>
    </w:p>
    <w:p w14:paraId="568093CA" w14:textId="77777777" w:rsidR="00A446BE" w:rsidRDefault="00A446BE" w:rsidP="00A446BE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Strony ustalają, iż </w:t>
      </w:r>
      <w:r>
        <w:rPr>
          <w:rFonts w:ascii="Arial" w:eastAsia="TimesNewRoman" w:hAnsi="Arial" w:cs="Arial"/>
          <w:sz w:val="22"/>
          <w:szCs w:val="22"/>
        </w:rPr>
        <w:t xml:space="preserve">standard podstawowych usług świadczonych w ogrzewalni, kwalifikacje osób świadczących w niej usługi oraz standard obiektu, w których mieści się ogrzewalnia są zgodne z załącznikiem nr 3 do </w:t>
      </w:r>
      <w:r>
        <w:rPr>
          <w:rFonts w:ascii="Arial" w:hAnsi="Arial" w:cs="Arial"/>
          <w:bCs/>
          <w:sz w:val="22"/>
          <w:szCs w:val="22"/>
        </w:rPr>
        <w:t>Rozporządzenia Ministra Rodziny, Pracy i Polityki Społecznej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z dnia 27 kwietnia 2018 r.</w:t>
      </w:r>
      <w:r>
        <w:rPr>
          <w:rFonts w:ascii="Arial" w:hAnsi="Arial" w:cs="Arial"/>
          <w:bCs/>
          <w:sz w:val="22"/>
          <w:szCs w:val="22"/>
        </w:rPr>
        <w:t xml:space="preserve"> w sprawie standardów noclegowni, schronisk dla osób bezdomnych i ogrzewalni (Dz. U.</w:t>
      </w:r>
      <w:r>
        <w:rPr>
          <w:rFonts w:ascii="Arial" w:eastAsia="TimesNewRoman" w:hAnsi="Arial" w:cs="Arial"/>
          <w:sz w:val="22"/>
          <w:szCs w:val="22"/>
        </w:rPr>
        <w:t xml:space="preserve"> z 2018 poz. 896).</w:t>
      </w:r>
    </w:p>
    <w:p w14:paraId="1DB28972" w14:textId="77777777" w:rsidR="00A446BE" w:rsidRDefault="00A446BE" w:rsidP="00A446BE">
      <w:pPr>
        <w:numPr>
          <w:ilvl w:val="0"/>
          <w:numId w:val="1"/>
        </w:numPr>
        <w:ind w:left="714" w:hanging="357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Wykonawca zapewnia miejsce dla bezdomnych w postaci usług określonych w ust. 1, dla osób skierowanych przez Gminny  Ośrodek Pomocy Społecznej w Skoroszycach, tj. osób z terenu Gminy Skoroszyce.</w:t>
      </w:r>
    </w:p>
    <w:p w14:paraId="654FA4D1" w14:textId="77777777" w:rsidR="00A446BE" w:rsidRDefault="00A446BE" w:rsidP="00A446BE">
      <w:pPr>
        <w:numPr>
          <w:ilvl w:val="0"/>
          <w:numId w:val="1"/>
        </w:numPr>
        <w:ind w:left="714" w:hanging="357"/>
        <w:jc w:val="both"/>
      </w:pPr>
      <w:r>
        <w:rPr>
          <w:rFonts w:ascii="Arial" w:hAnsi="Arial" w:cs="Arial"/>
          <w:sz w:val="22"/>
          <w:szCs w:val="22"/>
        </w:rPr>
        <w:t>Zamawiający przewiduje, że prognozowana, średnia liczba skierowanych do ogrzewalni w ciągu roku osób bezdomnych wynosić będzie do 2 osób.</w:t>
      </w:r>
    </w:p>
    <w:p w14:paraId="3B72CDED" w14:textId="77777777" w:rsidR="00A446BE" w:rsidRDefault="00A446BE" w:rsidP="00A446BE">
      <w:pPr>
        <w:numPr>
          <w:ilvl w:val="0"/>
          <w:numId w:val="1"/>
        </w:numPr>
        <w:ind w:left="714" w:hanging="357"/>
        <w:jc w:val="both"/>
      </w:pPr>
      <w:r>
        <w:rPr>
          <w:rFonts w:ascii="Arial" w:hAnsi="Arial" w:cs="Arial"/>
          <w:sz w:val="22"/>
          <w:szCs w:val="22"/>
        </w:rPr>
        <w:t>Strony ustalają, iż podana przez Zamawiającego w ust. 3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14:paraId="3E52DB6F" w14:textId="77777777" w:rsidR="00A446BE" w:rsidRDefault="00A446BE" w:rsidP="00A446BE">
      <w:pPr>
        <w:numPr>
          <w:ilvl w:val="0"/>
          <w:numId w:val="1"/>
        </w:numPr>
        <w:tabs>
          <w:tab w:val="left" w:pos="1423"/>
          <w:tab w:val="left" w:pos="1848"/>
        </w:tabs>
        <w:ind w:left="714" w:hanging="357"/>
        <w:jc w:val="both"/>
      </w:pPr>
      <w:r>
        <w:rPr>
          <w:rFonts w:ascii="Arial" w:hAnsi="Arial" w:cs="Arial"/>
          <w:sz w:val="22"/>
          <w:szCs w:val="22"/>
        </w:rPr>
        <w:t xml:space="preserve">Strony ustalają, iż </w:t>
      </w:r>
      <w:r>
        <w:rPr>
          <w:rFonts w:ascii="Arial" w:eastAsia="Times New Roman" w:hAnsi="Arial" w:cs="Arial"/>
          <w:sz w:val="22"/>
          <w:szCs w:val="22"/>
        </w:rPr>
        <w:t>dopuszcza się także zwiększenie zakresu usługi- liczby osób do nie więcej niż 50 %. Zamawiający będzie dokonywał zapłaty za faktyczną ilość osób korzystających z świadczonych usług.</w:t>
      </w:r>
    </w:p>
    <w:p w14:paraId="0BB8FF1A" w14:textId="77777777" w:rsidR="00A446BE" w:rsidRDefault="00A446BE" w:rsidP="00A446BE">
      <w:pPr>
        <w:numPr>
          <w:ilvl w:val="0"/>
          <w:numId w:val="1"/>
        </w:numPr>
        <w:tabs>
          <w:tab w:val="left" w:pos="1423"/>
          <w:tab w:val="left" w:pos="1848"/>
        </w:tabs>
        <w:ind w:left="714" w:hanging="357"/>
        <w:jc w:val="both"/>
      </w:pPr>
      <w:r>
        <w:rPr>
          <w:rFonts w:ascii="Arial" w:hAnsi="Arial" w:cs="Arial"/>
          <w:sz w:val="22"/>
          <w:szCs w:val="22"/>
        </w:rPr>
        <w:t>Strony ustalają, iż miejscem świadczenia usług będzie ……………………………… (dokładny adres ogrzewalni).</w:t>
      </w:r>
    </w:p>
    <w:p w14:paraId="531F50C0" w14:textId="77777777" w:rsidR="00A446BE" w:rsidRDefault="00A446BE" w:rsidP="00A446B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369BA73" w14:textId="77777777" w:rsidR="00A446BE" w:rsidRDefault="00A446BE" w:rsidP="00A446BE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2</w:t>
      </w:r>
    </w:p>
    <w:p w14:paraId="3A22D2C7" w14:textId="77777777" w:rsidR="00A446BE" w:rsidRDefault="00A446BE" w:rsidP="00A446BE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Strony ustalają, iż </w:t>
      </w:r>
      <w:r>
        <w:rPr>
          <w:rFonts w:ascii="Arial" w:eastAsia="Times New Roman" w:hAnsi="Arial" w:cs="Arial"/>
          <w:sz w:val="22"/>
          <w:szCs w:val="22"/>
        </w:rPr>
        <w:t xml:space="preserve">każdorazowe umieszczenie osoby, potrzebującej schronienia odbywać się będzie na podstawie skierowania do ogrzewalni wydanego przez  Gminny </w:t>
      </w:r>
      <w:r>
        <w:rPr>
          <w:rFonts w:ascii="Arial" w:eastAsia="Times New Roman" w:hAnsi="Arial" w:cs="Arial"/>
          <w:sz w:val="22"/>
          <w:szCs w:val="22"/>
        </w:rPr>
        <w:lastRenderedPageBreak/>
        <w:t>Ośrodek Pomocy Społecznej w Skoroszycach. Skierowanie zawierać będzie: imię i nazwisko świadczeniobiorcy.</w:t>
      </w:r>
    </w:p>
    <w:p w14:paraId="64FCDFA7" w14:textId="77777777" w:rsidR="00A446BE" w:rsidRDefault="00A446BE" w:rsidP="00A446BE">
      <w:pPr>
        <w:numPr>
          <w:ilvl w:val="0"/>
          <w:numId w:val="2"/>
        </w:numPr>
        <w:jc w:val="both"/>
      </w:pPr>
      <w:r>
        <w:rPr>
          <w:rFonts w:ascii="Arial" w:eastAsia="Times New Roman" w:hAnsi="Arial" w:cs="Arial"/>
          <w:iCs/>
          <w:sz w:val="22"/>
          <w:szCs w:val="22"/>
        </w:rPr>
        <w:t xml:space="preserve">Wykonawca będzie miał obowiązek podjęcia świadczenia usługi również w oparciu o dane przekazane faksem, telefonicznie lub e-mailem. </w:t>
      </w:r>
    </w:p>
    <w:p w14:paraId="541CEED2" w14:textId="77777777" w:rsidR="00A446BE" w:rsidRDefault="00A446BE" w:rsidP="00A446BE">
      <w:pPr>
        <w:widowControl/>
        <w:numPr>
          <w:ilvl w:val="0"/>
          <w:numId w:val="2"/>
        </w:numPr>
        <w:suppressAutoHyphens w:val="0"/>
        <w:jc w:val="both"/>
      </w:pPr>
      <w:r>
        <w:rPr>
          <w:rFonts w:ascii="Arial" w:hAnsi="Arial" w:cs="Arial"/>
          <w:bCs/>
          <w:color w:val="00000A"/>
          <w:sz w:val="22"/>
          <w:szCs w:val="22"/>
        </w:rPr>
        <w:t xml:space="preserve">Przetwarzanie danych osobowych niezbędne dla celów realizacji niniejszej Umowy </w:t>
      </w:r>
      <w:r>
        <w:rPr>
          <w:rFonts w:ascii="Arial" w:hAnsi="Arial" w:cs="Arial"/>
          <w:bCs/>
          <w:color w:val="00000A"/>
          <w:sz w:val="22"/>
          <w:szCs w:val="22"/>
        </w:rPr>
        <w:br/>
        <w:t xml:space="preserve">odbywać się będzie zgodnie z przepisami ustawy </w:t>
      </w:r>
      <w:r>
        <w:rPr>
          <w:rFonts w:ascii="Arial" w:hAnsi="Arial" w:cs="Arial"/>
          <w:color w:val="00000A"/>
          <w:sz w:val="22"/>
          <w:szCs w:val="22"/>
        </w:rPr>
        <w:t>z dnia 10 maja 2018 r. o ochronie danych osobowych (t.j. Dz. U z 2019 r., poz. 1781).</w:t>
      </w:r>
    </w:p>
    <w:p w14:paraId="7502D05E" w14:textId="77777777" w:rsidR="00A446BE" w:rsidRDefault="00A446BE" w:rsidP="00A446BE">
      <w:pPr>
        <w:pStyle w:val="Akapitzlist1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</w:rPr>
        <w:t xml:space="preserve">Zakres przetwarzania danych osobowych określi odrębna umowa z Wykonawcą </w:t>
      </w:r>
      <w:r>
        <w:rPr>
          <w:rFonts w:ascii="Arial" w:hAnsi="Arial" w:cs="Arial"/>
        </w:rPr>
        <w:br/>
        <w:t>o powierzenie przetwarzania danych osobowych.</w:t>
      </w:r>
    </w:p>
    <w:p w14:paraId="08009D70" w14:textId="77777777" w:rsidR="00A446BE" w:rsidRDefault="00A446BE" w:rsidP="00A446BE">
      <w:pPr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1AA48BC2" w14:textId="77777777" w:rsidR="00A446BE" w:rsidRDefault="00A446BE" w:rsidP="00A446BE">
      <w:pPr>
        <w:spacing w:line="276" w:lineRule="auto"/>
        <w:ind w:left="720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                                                   </w:t>
      </w:r>
    </w:p>
    <w:p w14:paraId="3592628D" w14:textId="77777777" w:rsidR="00A446BE" w:rsidRDefault="00A446BE" w:rsidP="00A446BE">
      <w:pPr>
        <w:spacing w:line="276" w:lineRule="auto"/>
        <w:ind w:left="720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3</w:t>
      </w:r>
    </w:p>
    <w:p w14:paraId="4BDB833A" w14:textId="77777777" w:rsidR="00A446BE" w:rsidRDefault="00A446BE" w:rsidP="00A446BE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 xml:space="preserve">Strony zgodnie ustalają, iż koszt  pobytu 1 osoby bezdomnej, tj. ogólny koszt stałych wydatków rzeczowych i osobowych wynosi ............................................. zł brutto, słownie: </w:t>
      </w:r>
      <w:r>
        <w:rPr>
          <w:rFonts w:ascii="Arial" w:eastAsia="Times New Roman" w:hAnsi="Arial" w:cs="Arial"/>
          <w:color w:val="00000A"/>
          <w:sz w:val="22"/>
          <w:szCs w:val="22"/>
        </w:rPr>
        <w:br/>
        <w:t>( .............................................................……………………………….zl brutto).</w:t>
      </w:r>
    </w:p>
    <w:p w14:paraId="3F463744" w14:textId="77777777" w:rsidR="00A446BE" w:rsidRDefault="00A446BE" w:rsidP="00A446BE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Zamawiający zobowiązuje się do pokrywania kosztów pobytu osób skierowanych wyłącznie na czas rzeczywistego przebywania w ogrzewalni.</w:t>
      </w:r>
    </w:p>
    <w:p w14:paraId="03C2F476" w14:textId="77777777" w:rsidR="00A446BE" w:rsidRDefault="00A446BE" w:rsidP="00A446BE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Podstawą rozliczenia finansowego za dany miesiąc będzie faktura wraz z załączonym zestawieniem imiennym obejmującym ilość osób skierowanych oraz ilość dni pobytu.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A"/>
          <w:sz w:val="22"/>
          <w:szCs w:val="22"/>
        </w:rPr>
        <w:t>Fakturę wraz z rozliczeniem za miesiąc poprzedni należy przedkładać do 7 dnia następnego miesiąca.</w:t>
      </w:r>
    </w:p>
    <w:p w14:paraId="692914A7" w14:textId="77777777" w:rsidR="00A446BE" w:rsidRDefault="00A446BE" w:rsidP="00A446BE">
      <w:pPr>
        <w:numPr>
          <w:ilvl w:val="0"/>
          <w:numId w:val="3"/>
        </w:num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Zamawiający zobowiązuje się do przekazywania na konto wykonawcy należnej kwoty za miesiąc poprzedni w terminie 14 dni roboczych od dnia otrzymania faktury.</w:t>
      </w:r>
    </w:p>
    <w:p w14:paraId="680A36F0" w14:textId="77777777" w:rsidR="00A446BE" w:rsidRDefault="00A446BE" w:rsidP="00A446BE">
      <w:pPr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Datą zapłaty jest dzień obciążenia rachunku Zamawiającego.</w:t>
      </w:r>
    </w:p>
    <w:p w14:paraId="6AEA8115" w14:textId="77777777" w:rsidR="00A446BE" w:rsidRDefault="00A446BE" w:rsidP="00A446BE">
      <w:pPr>
        <w:pStyle w:val="Akapitzlist1"/>
        <w:ind w:left="0"/>
      </w:pPr>
      <w:r>
        <w:rPr>
          <w:rFonts w:ascii="Arial" w:eastAsia="TTE17EEC48t00" w:hAnsi="Arial" w:cs="Arial"/>
        </w:rPr>
        <w:t xml:space="preserve">      </w:t>
      </w:r>
      <w:r>
        <w:rPr>
          <w:rFonts w:ascii="Arial" w:eastAsia="TTE17EEC48t00" w:hAnsi="Arial" w:cs="Arial"/>
          <w:b/>
          <w:bCs/>
        </w:rPr>
        <w:t>6.</w:t>
      </w:r>
      <w:r>
        <w:rPr>
          <w:rFonts w:ascii="Arial" w:eastAsia="TTE17EEC48t00" w:hAnsi="Arial" w:cs="Arial"/>
        </w:rPr>
        <w:t xml:space="preserve">   Adresem dla doręczenia Zamawiającemu faktury VAT jest </w:t>
      </w:r>
    </w:p>
    <w:p w14:paraId="4166F20C" w14:textId="77777777" w:rsidR="00A446BE" w:rsidRDefault="00A446BE" w:rsidP="00A446BE">
      <w:pPr>
        <w:pStyle w:val="Akapitzlist1"/>
        <w:ind w:left="1440"/>
      </w:pPr>
      <w:r>
        <w:rPr>
          <w:rFonts w:ascii="Arial" w:eastAsia="TTE17EEC48t00" w:hAnsi="Arial" w:cs="Arial"/>
          <w:b/>
        </w:rPr>
        <w:t xml:space="preserve">Gmina Skoroszyce – Gminny Ośrodek Pomocy Społecznej, ul. Powstańców Śl.17, 48-320 Skoroszyce, NIP: 7532406077 </w:t>
      </w:r>
    </w:p>
    <w:p w14:paraId="25609419" w14:textId="77777777" w:rsidR="00A446BE" w:rsidRDefault="00A446BE" w:rsidP="00A446BE">
      <w:pPr>
        <w:spacing w:line="276" w:lineRule="auto"/>
        <w:ind w:left="720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051E3F7A" w14:textId="77777777" w:rsidR="00A446BE" w:rsidRDefault="00A446BE" w:rsidP="00A446BE">
      <w:pPr>
        <w:spacing w:line="276" w:lineRule="auto"/>
        <w:ind w:left="720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                                                 </w:t>
      </w:r>
      <w:r>
        <w:rPr>
          <w:rFonts w:ascii="Arial" w:eastAsia="Times New Roman" w:hAnsi="Arial" w:cs="Arial"/>
          <w:color w:val="00000A"/>
          <w:sz w:val="22"/>
          <w:szCs w:val="22"/>
        </w:rPr>
        <w:t>§ 4</w:t>
      </w:r>
    </w:p>
    <w:p w14:paraId="7475EE3A" w14:textId="77777777" w:rsidR="00A446BE" w:rsidRDefault="00A446BE" w:rsidP="00A446BE">
      <w:pPr>
        <w:spacing w:line="276" w:lineRule="auto"/>
        <w:jc w:val="both"/>
      </w:pPr>
      <w:r>
        <w:rPr>
          <w:rFonts w:ascii="Arial" w:eastAsia="TTE17EEC48t00" w:hAnsi="Arial" w:cs="Arial"/>
          <w:sz w:val="22"/>
          <w:szCs w:val="22"/>
        </w:rPr>
        <w:t xml:space="preserve">Zamawiający zastrzega sobie prawo do bieżącego sprawowania nadzoru na realizacją niniejszej umowy przez upoważnionego do tego pracownika GOPS, a w szczególności do </w:t>
      </w:r>
      <w:r>
        <w:rPr>
          <w:rFonts w:ascii="Arial" w:eastAsia="Times New Roman" w:hAnsi="Arial" w:cs="Arial"/>
          <w:color w:val="00000A"/>
          <w:sz w:val="22"/>
          <w:szCs w:val="22"/>
        </w:rPr>
        <w:t xml:space="preserve">kontroli warunków </w:t>
      </w:r>
      <w:proofErr w:type="spellStart"/>
      <w:r>
        <w:rPr>
          <w:rFonts w:ascii="Arial" w:eastAsia="Times New Roman" w:hAnsi="Arial" w:cs="Arial"/>
          <w:color w:val="00000A"/>
          <w:sz w:val="22"/>
          <w:szCs w:val="22"/>
        </w:rPr>
        <w:t>socjalno</w:t>
      </w:r>
      <w:proofErr w:type="spellEnd"/>
      <w:r>
        <w:rPr>
          <w:rFonts w:ascii="Arial" w:eastAsia="Times New Roman" w:hAnsi="Arial" w:cs="Arial"/>
          <w:color w:val="00000A"/>
          <w:sz w:val="22"/>
          <w:szCs w:val="22"/>
        </w:rPr>
        <w:t xml:space="preserve"> – bytowych osób bezdomnych.</w:t>
      </w:r>
    </w:p>
    <w:p w14:paraId="6B412F23" w14:textId="77777777" w:rsidR="00A446BE" w:rsidRDefault="00A446BE" w:rsidP="00A446BE">
      <w:pPr>
        <w:spacing w:line="276" w:lineRule="auto"/>
        <w:jc w:val="center"/>
        <w:rPr>
          <w:rFonts w:ascii="Arial" w:eastAsia="Times New Roman" w:hAnsi="Arial" w:cs="Arial"/>
          <w:color w:val="00000A"/>
          <w:sz w:val="22"/>
          <w:szCs w:val="22"/>
        </w:rPr>
      </w:pPr>
    </w:p>
    <w:p w14:paraId="3EBA4C86" w14:textId="77777777" w:rsidR="00A446BE" w:rsidRDefault="00A446BE" w:rsidP="00A446BE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5</w:t>
      </w:r>
    </w:p>
    <w:p w14:paraId="0C167F6F" w14:textId="77777777" w:rsidR="00A446BE" w:rsidRDefault="00A446BE" w:rsidP="00A446BE">
      <w:pPr>
        <w:spacing w:line="276" w:lineRule="auto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Wykonawca zobowiązuje się do świadczenia usług, o których mowa w §1 ust. 1 zgodnie z minimalnym zakresem usług, określonym w Rozporządzeniu, o którym mowa w § 1 ust. 2.</w:t>
      </w:r>
    </w:p>
    <w:p w14:paraId="56237521" w14:textId="77777777" w:rsidR="00A446BE" w:rsidRDefault="00A446BE" w:rsidP="00A446BE">
      <w:pPr>
        <w:spacing w:line="276" w:lineRule="auto"/>
        <w:rPr>
          <w:rFonts w:ascii="Arial" w:eastAsia="Times New Roman" w:hAnsi="Arial" w:cs="Arial"/>
          <w:color w:val="00000A"/>
          <w:sz w:val="22"/>
          <w:szCs w:val="22"/>
        </w:rPr>
      </w:pPr>
    </w:p>
    <w:p w14:paraId="2951487C" w14:textId="77777777" w:rsidR="00A446BE" w:rsidRDefault="00A446BE" w:rsidP="00A446BE">
      <w:pPr>
        <w:spacing w:line="276" w:lineRule="auto"/>
        <w:jc w:val="center"/>
      </w:pPr>
      <w:r>
        <w:rPr>
          <w:rFonts w:ascii="Arial" w:eastAsia="Times New Roman" w:hAnsi="Arial" w:cs="Arial"/>
          <w:color w:val="00000A"/>
          <w:sz w:val="22"/>
          <w:szCs w:val="22"/>
        </w:rPr>
        <w:t>§ 6</w:t>
      </w:r>
    </w:p>
    <w:p w14:paraId="2E567A31" w14:textId="77777777" w:rsidR="00A446BE" w:rsidRDefault="00A446BE" w:rsidP="00A446BE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rPr>
          <w:rFonts w:ascii="Arial" w:eastAsia="TTE17EEC48t00" w:hAnsi="Arial" w:cs="Arial"/>
          <w:sz w:val="22"/>
          <w:szCs w:val="22"/>
        </w:rPr>
        <w:t xml:space="preserve">Umowę zawarto na czas określony od dnia podpisania do dnia 31 grudnia 2024 r. , </w:t>
      </w:r>
      <w:r>
        <w:rPr>
          <w:rFonts w:ascii="Arial" w:eastAsia="TTE17EEC48t00" w:hAnsi="Arial" w:cs="Arial"/>
          <w:sz w:val="22"/>
          <w:szCs w:val="22"/>
        </w:rPr>
        <w:br/>
        <w:t>z zastrzeżeniem, iż gotowość do świadczenia usługi będzie następowała</w:t>
      </w:r>
      <w:r>
        <w:rPr>
          <w:rFonts w:ascii="Arial" w:eastAsia="TTE17EEC48t00" w:hAnsi="Arial" w:cs="Arial"/>
          <w:b/>
          <w:sz w:val="22"/>
          <w:szCs w:val="22"/>
        </w:rPr>
        <w:t xml:space="preserve">  </w:t>
      </w:r>
    </w:p>
    <w:p w14:paraId="469A65AB" w14:textId="77777777" w:rsidR="00A446BE" w:rsidRDefault="00822B55" w:rsidP="00A446BE">
      <w:pPr>
        <w:widowControl/>
        <w:suppressAutoHyphens w:val="0"/>
        <w:spacing w:line="276" w:lineRule="auto"/>
        <w:ind w:left="720"/>
        <w:jc w:val="both"/>
      </w:pPr>
      <w:r>
        <w:rPr>
          <w:rFonts w:ascii="Arial" w:eastAsia="TTE17EEC48t00" w:hAnsi="Arial" w:cs="Arial"/>
          <w:b/>
          <w:sz w:val="22"/>
          <w:szCs w:val="22"/>
        </w:rPr>
        <w:t>od 1 października 2024 r. do 31 grudnia 2024</w:t>
      </w:r>
      <w:r w:rsidR="00A446BE">
        <w:rPr>
          <w:rFonts w:ascii="Arial" w:eastAsia="TTE17EEC48t00" w:hAnsi="Arial" w:cs="Arial"/>
          <w:b/>
          <w:sz w:val="22"/>
          <w:szCs w:val="22"/>
        </w:rPr>
        <w:t xml:space="preserve"> r. </w:t>
      </w:r>
    </w:p>
    <w:p w14:paraId="2C3B2FFB" w14:textId="77777777" w:rsidR="00A446BE" w:rsidRDefault="00A446BE" w:rsidP="00A446BE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Zamawiający zastrzega sobie prawo do wypowiedzenia niniejszej umowy </w:t>
      </w:r>
      <w:r>
        <w:rPr>
          <w:rFonts w:ascii="Arial" w:hAnsi="Arial" w:cs="Arial"/>
          <w:sz w:val="22"/>
          <w:szCs w:val="22"/>
        </w:rPr>
        <w:br/>
        <w:t xml:space="preserve">z zachowaniem jednomiesięcznego okresu wypowiedzenia ze skutkiem na koniec </w:t>
      </w:r>
    </w:p>
    <w:p w14:paraId="75AC885F" w14:textId="77777777" w:rsidR="00A446BE" w:rsidRDefault="00A446BE" w:rsidP="00A446BE">
      <w:pPr>
        <w:widowControl/>
        <w:suppressAutoHyphens w:val="0"/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</w:rPr>
        <w:t>miesiąca.</w:t>
      </w:r>
    </w:p>
    <w:p w14:paraId="76F89CB2" w14:textId="77777777" w:rsidR="00A446BE" w:rsidRDefault="00A446BE" w:rsidP="00A446BE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Wykonawcy przypadku, o którym mowa w ust. 2  niniejszego paragrafu przysługuje jedynie żądanie wynagrodzenia należnego z tytułu wykonanej części przedmiotu umowy.</w:t>
      </w:r>
    </w:p>
    <w:p w14:paraId="3AA03FFE" w14:textId="77777777" w:rsidR="00A446BE" w:rsidRDefault="00A446BE" w:rsidP="00A446BE">
      <w:pPr>
        <w:widowControl/>
        <w:numPr>
          <w:ilvl w:val="0"/>
          <w:numId w:val="4"/>
        </w:numPr>
        <w:spacing w:line="276" w:lineRule="auto"/>
        <w:jc w:val="both"/>
      </w:pPr>
      <w:r>
        <w:rPr>
          <w:rFonts w:ascii="Arial" w:eastAsia="TTE17EEC48t00" w:hAnsi="Arial" w:cs="Arial"/>
          <w:color w:val="00000A"/>
          <w:sz w:val="22"/>
          <w:szCs w:val="22"/>
        </w:rPr>
        <w:lastRenderedPageBreak/>
        <w:t xml:space="preserve">Zamawiający ma prawo odstąpić od umowy w trybie natychmiastowym w przypadku </w:t>
      </w:r>
      <w:r>
        <w:rPr>
          <w:rFonts w:ascii="Arial" w:hAnsi="Arial" w:cs="Arial"/>
          <w:color w:val="00000A"/>
          <w:sz w:val="22"/>
          <w:szCs w:val="22"/>
        </w:rPr>
        <w:t>niewykonania lub nienależytego wykonywania umowy przez Wykonawcę,</w:t>
      </w:r>
    </w:p>
    <w:p w14:paraId="30C3B955" w14:textId="77777777" w:rsidR="00A446BE" w:rsidRDefault="00A446BE" w:rsidP="00A446BE">
      <w:pPr>
        <w:numPr>
          <w:ilvl w:val="0"/>
          <w:numId w:val="4"/>
        </w:numPr>
        <w:spacing w:line="276" w:lineRule="auto"/>
        <w:jc w:val="both"/>
      </w:pPr>
      <w:r>
        <w:rPr>
          <w:rFonts w:ascii="Arial" w:eastAsia="TTE17EEC48t00" w:hAnsi="Arial" w:cs="Arial"/>
          <w:color w:val="00000A"/>
          <w:sz w:val="22"/>
          <w:szCs w:val="22"/>
        </w:rPr>
        <w:t xml:space="preserve">Odstąpienie od umowy musi pod rygorem nieważności nastąpić w formie pisemnej. </w:t>
      </w:r>
    </w:p>
    <w:p w14:paraId="5FA9C559" w14:textId="77777777" w:rsidR="00A446BE" w:rsidRDefault="00A446BE" w:rsidP="00A446BE">
      <w:pPr>
        <w:spacing w:line="276" w:lineRule="auto"/>
        <w:ind w:left="720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                                        </w:t>
      </w:r>
    </w:p>
    <w:p w14:paraId="0F04CE83" w14:textId="77777777" w:rsidR="00A446BE" w:rsidRDefault="00A446BE" w:rsidP="00A446BE">
      <w:pPr>
        <w:pStyle w:val="Tekstpodstawowy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§ 7</w:t>
      </w:r>
    </w:p>
    <w:p w14:paraId="46732FA3" w14:textId="77777777" w:rsidR="00A446BE" w:rsidRDefault="00A446BE" w:rsidP="00A446BE">
      <w:pPr>
        <w:pStyle w:val="Tekstpodstawowy"/>
        <w:numPr>
          <w:ilvl w:val="0"/>
          <w:numId w:val="5"/>
        </w:numPr>
        <w:spacing w:line="276" w:lineRule="auto"/>
      </w:pPr>
      <w:r>
        <w:rPr>
          <w:rFonts w:ascii="Arial" w:hAnsi="Arial" w:cs="Arial"/>
          <w:sz w:val="22"/>
          <w:szCs w:val="22"/>
        </w:rPr>
        <w:t>Strony zgodnie postanawiają, że przy realizacji niniejszej umowy Zamawiającego będzie reprezentować ……………………….. (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…., fax …., e-mail……………..)  lub inna</w:t>
      </w:r>
    </w:p>
    <w:p w14:paraId="4BF754F5" w14:textId="77777777" w:rsidR="00A446BE" w:rsidRDefault="00A446BE" w:rsidP="00A446BE">
      <w:pPr>
        <w:pStyle w:val="Tekstpodstawowy"/>
        <w:spacing w:line="276" w:lineRule="auto"/>
        <w:ind w:left="720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osoba upoważniona przez Zamawiającego </w:t>
      </w:r>
      <w:r>
        <w:rPr>
          <w:rFonts w:ascii="Arial" w:hAnsi="Arial" w:cs="Arial"/>
          <w:sz w:val="22"/>
          <w:szCs w:val="22"/>
        </w:rPr>
        <w:br/>
        <w:t>a Wykonawcę …………………………….…   (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…., fax …., e-mail…………………….).</w:t>
      </w:r>
    </w:p>
    <w:p w14:paraId="6A83258D" w14:textId="77777777" w:rsidR="00A446BE" w:rsidRDefault="00A446BE" w:rsidP="00A446BE">
      <w:pPr>
        <w:pStyle w:val="Akapitzlist1"/>
        <w:numPr>
          <w:ilvl w:val="0"/>
          <w:numId w:val="5"/>
        </w:numPr>
        <w:jc w:val="both"/>
      </w:pPr>
      <w:r>
        <w:rPr>
          <w:rFonts w:ascii="Arial" w:hAnsi="Arial" w:cs="Arial"/>
          <w:color w:val="000000"/>
        </w:rPr>
        <w:t>Zmiana osób, o których mowa w ust. 1, następuje poprzez pisemne powiadomienie drugiej Strony i nie stanowi zmiany treści umowy.</w:t>
      </w:r>
    </w:p>
    <w:p w14:paraId="4444774D" w14:textId="77777777" w:rsidR="00A446BE" w:rsidRDefault="00A446BE" w:rsidP="00A446BE">
      <w:pPr>
        <w:pStyle w:val="Akapitzlist1"/>
        <w:numPr>
          <w:ilvl w:val="0"/>
          <w:numId w:val="5"/>
        </w:numPr>
        <w:jc w:val="both"/>
      </w:pPr>
      <w:r>
        <w:rPr>
          <w:rFonts w:ascii="Arial" w:hAnsi="Arial" w:cs="Arial"/>
          <w:color w:val="000000"/>
        </w:rPr>
        <w:t xml:space="preserve">Zmiany osób wymienionych w ust. 1 nie wymagają zmiany umowy i stają się skuteczne z chwilą zawiadomienia drugiej Strony o zmianie. </w:t>
      </w:r>
    </w:p>
    <w:p w14:paraId="11A1A017" w14:textId="77777777" w:rsidR="00A446BE" w:rsidRDefault="00A446BE" w:rsidP="00A446BE">
      <w:pPr>
        <w:ind w:left="4536" w:hanging="4536"/>
        <w:jc w:val="center"/>
      </w:pPr>
      <w:r>
        <w:rPr>
          <w:rFonts w:ascii="Arial" w:hAnsi="Arial" w:cs="Arial"/>
          <w:bCs/>
          <w:sz w:val="22"/>
          <w:szCs w:val="22"/>
        </w:rPr>
        <w:t>§ 8</w:t>
      </w:r>
    </w:p>
    <w:p w14:paraId="0087410A" w14:textId="77777777" w:rsidR="00A446BE" w:rsidRDefault="00A446BE" w:rsidP="00A446BE">
      <w:pPr>
        <w:pStyle w:val="Tekstpodstawowy"/>
        <w:spacing w:line="276" w:lineRule="auto"/>
        <w:ind w:right="98"/>
      </w:pPr>
      <w:r>
        <w:rPr>
          <w:rFonts w:ascii="Arial" w:hAnsi="Arial" w:cs="Arial"/>
          <w:sz w:val="22"/>
          <w:szCs w:val="22"/>
        </w:rPr>
        <w:t>W sprawach nieuregulowanych niniejszą umową stosuje się odpowiednie przepisy kodeksu cywilnego oraz ustawy o pomocy społecznej.</w:t>
      </w:r>
    </w:p>
    <w:p w14:paraId="5FD6D653" w14:textId="77777777" w:rsidR="00A446BE" w:rsidRDefault="00A446BE" w:rsidP="00A446BE">
      <w:pPr>
        <w:ind w:left="4536" w:hanging="4536"/>
        <w:jc w:val="center"/>
      </w:pPr>
      <w:r>
        <w:rPr>
          <w:rFonts w:ascii="Arial" w:hAnsi="Arial" w:cs="Arial"/>
          <w:bCs/>
          <w:sz w:val="22"/>
          <w:szCs w:val="22"/>
        </w:rPr>
        <w:t>§ 9</w:t>
      </w:r>
    </w:p>
    <w:p w14:paraId="4FE9291C" w14:textId="77777777" w:rsidR="00A446BE" w:rsidRDefault="00A446BE" w:rsidP="00A446BE">
      <w:pPr>
        <w:pStyle w:val="Tekstpodstawowy"/>
        <w:spacing w:line="276" w:lineRule="auto"/>
        <w:ind w:right="98"/>
      </w:pPr>
      <w:r>
        <w:rPr>
          <w:rFonts w:ascii="Arial" w:hAnsi="Arial" w:cs="Arial"/>
          <w:sz w:val="22"/>
          <w:szCs w:val="22"/>
        </w:rPr>
        <w:t>Wszelkie zmiany niniejszej umowy wymagają zachowania formy pisemnej pod rygorem nieważności.</w:t>
      </w:r>
    </w:p>
    <w:p w14:paraId="3EDAFF3F" w14:textId="77777777" w:rsidR="00A446BE" w:rsidRDefault="00A446BE" w:rsidP="00A446BE">
      <w:pPr>
        <w:pStyle w:val="Stopka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§ 10</w:t>
      </w:r>
    </w:p>
    <w:p w14:paraId="727EF930" w14:textId="77777777" w:rsidR="00A446BE" w:rsidRDefault="00A446BE" w:rsidP="00A446BE">
      <w:pPr>
        <w:spacing w:before="28"/>
      </w:pPr>
      <w:r>
        <w:rPr>
          <w:rFonts w:ascii="Arial" w:eastAsia="Times New Roman" w:hAnsi="Arial" w:cs="Arial"/>
          <w:sz w:val="22"/>
          <w:szCs w:val="22"/>
        </w:rPr>
        <w:t>Sądem właściwym do dochodzenia roszczeń wynikających z niniejszej umowy jest Sąd właściwy miejscowo dla Zamawiającego.</w:t>
      </w:r>
    </w:p>
    <w:p w14:paraId="0C2A9675" w14:textId="77777777" w:rsidR="00A446BE" w:rsidRDefault="00A446BE" w:rsidP="00A446BE">
      <w:pPr>
        <w:jc w:val="center"/>
        <w:rPr>
          <w:rFonts w:ascii="Arial" w:hAnsi="Arial" w:cs="Arial"/>
          <w:sz w:val="22"/>
          <w:szCs w:val="22"/>
        </w:rPr>
      </w:pPr>
    </w:p>
    <w:p w14:paraId="58DACF42" w14:textId="77777777" w:rsidR="00A446BE" w:rsidRDefault="00A446BE" w:rsidP="00A446BE">
      <w:pPr>
        <w:jc w:val="center"/>
      </w:pPr>
      <w:r>
        <w:rPr>
          <w:rFonts w:ascii="Arial" w:hAnsi="Arial" w:cs="Arial"/>
          <w:sz w:val="22"/>
          <w:szCs w:val="22"/>
        </w:rPr>
        <w:t>§ 11</w:t>
      </w:r>
    </w:p>
    <w:p w14:paraId="5D4DFF20" w14:textId="77777777" w:rsidR="00A446BE" w:rsidRDefault="00A446BE" w:rsidP="00A446BE">
      <w:r>
        <w:rPr>
          <w:rFonts w:ascii="Arial" w:eastAsia="Calibri" w:hAnsi="Arial" w:cs="Arial"/>
          <w:sz w:val="22"/>
          <w:szCs w:val="22"/>
        </w:rPr>
        <w:t>Integralną częścią umowy są:</w:t>
      </w:r>
    </w:p>
    <w:p w14:paraId="14415AE6" w14:textId="77777777" w:rsidR="00A446BE" w:rsidRDefault="00A446BE" w:rsidP="00A446BE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>
        <w:rPr>
          <w:rFonts w:ascii="Arial" w:eastAsia="Calibri" w:hAnsi="Arial" w:cs="Arial"/>
          <w:sz w:val="22"/>
          <w:szCs w:val="22"/>
        </w:rPr>
        <w:t>Zapytanie ofertowe z dnia ………………….</w:t>
      </w:r>
    </w:p>
    <w:p w14:paraId="2A48EF17" w14:textId="77777777" w:rsidR="00A446BE" w:rsidRDefault="00A446BE" w:rsidP="00A446BE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>
        <w:rPr>
          <w:rFonts w:ascii="Arial" w:eastAsia="Calibri" w:hAnsi="Arial" w:cs="Arial"/>
          <w:sz w:val="22"/>
          <w:szCs w:val="22"/>
        </w:rPr>
        <w:t>Oferta Wykonawcy z dnia…………………(data wpływu)</w:t>
      </w:r>
    </w:p>
    <w:p w14:paraId="4B090E69" w14:textId="77777777" w:rsidR="00A446BE" w:rsidRDefault="00A446BE" w:rsidP="00A446BE">
      <w:pPr>
        <w:jc w:val="center"/>
        <w:rPr>
          <w:rFonts w:ascii="Arial" w:hAnsi="Arial" w:cs="Arial"/>
          <w:sz w:val="22"/>
          <w:szCs w:val="22"/>
        </w:rPr>
      </w:pPr>
    </w:p>
    <w:p w14:paraId="357AAFCE" w14:textId="77777777" w:rsidR="00A446BE" w:rsidRDefault="00A446BE" w:rsidP="00A446BE">
      <w:pPr>
        <w:jc w:val="center"/>
        <w:rPr>
          <w:rFonts w:ascii="Arial" w:hAnsi="Arial" w:cs="Arial"/>
          <w:sz w:val="22"/>
          <w:szCs w:val="22"/>
        </w:rPr>
      </w:pPr>
    </w:p>
    <w:p w14:paraId="3EB74DA0" w14:textId="77777777" w:rsidR="00A446BE" w:rsidRDefault="00A446BE" w:rsidP="00A446BE">
      <w:pPr>
        <w:jc w:val="center"/>
      </w:pPr>
      <w:r>
        <w:rPr>
          <w:rFonts w:ascii="Arial" w:hAnsi="Arial" w:cs="Arial"/>
          <w:sz w:val="22"/>
          <w:szCs w:val="22"/>
        </w:rPr>
        <w:t>§ 12</w:t>
      </w:r>
    </w:p>
    <w:p w14:paraId="1929BA29" w14:textId="77777777" w:rsidR="00A446BE" w:rsidRDefault="00A446BE" w:rsidP="00A446BE">
      <w:pPr>
        <w:jc w:val="both"/>
      </w:pPr>
      <w:r>
        <w:rPr>
          <w:rFonts w:ascii="Arial" w:hAnsi="Arial" w:cs="Arial"/>
          <w:sz w:val="22"/>
          <w:szCs w:val="22"/>
        </w:rPr>
        <w:t>Umowę niniejszą sporządzono w dwóch jednobrzmiących egzemplarzach, jeden egzemplarz dla Zamawiającego i jeden egzemplarz dla Wykonawcy.</w:t>
      </w:r>
    </w:p>
    <w:p w14:paraId="70D771DC" w14:textId="77777777" w:rsidR="00A446BE" w:rsidRDefault="00A446BE" w:rsidP="00A446BE">
      <w:pPr>
        <w:spacing w:line="264" w:lineRule="auto"/>
        <w:jc w:val="center"/>
        <w:rPr>
          <w:rFonts w:ascii="Arial" w:hAnsi="Arial" w:cs="Arial"/>
          <w:b/>
        </w:rPr>
      </w:pPr>
    </w:p>
    <w:p w14:paraId="14380341" w14:textId="77777777" w:rsidR="00A446BE" w:rsidRDefault="00A446BE" w:rsidP="00A446BE">
      <w:pPr>
        <w:widowControl/>
        <w:spacing w:line="276" w:lineRule="auto"/>
        <w:ind w:left="2880"/>
        <w:jc w:val="both"/>
        <w:rPr>
          <w:rFonts w:ascii="Arial" w:hAnsi="Arial" w:cs="Arial"/>
          <w:b/>
          <w:sz w:val="22"/>
          <w:szCs w:val="22"/>
        </w:rPr>
      </w:pPr>
    </w:p>
    <w:p w14:paraId="43E191AE" w14:textId="77777777" w:rsidR="00A446BE" w:rsidRDefault="00A446BE" w:rsidP="00A446BE">
      <w:pPr>
        <w:spacing w:line="276" w:lineRule="auto"/>
        <w:ind w:left="708"/>
        <w:jc w:val="both"/>
        <w:rPr>
          <w:rFonts w:ascii="Arial" w:eastAsia="Times New Roman" w:hAnsi="Arial" w:cs="Arial"/>
          <w:b/>
          <w:color w:val="00000A"/>
          <w:sz w:val="22"/>
          <w:szCs w:val="22"/>
        </w:rPr>
      </w:pPr>
    </w:p>
    <w:p w14:paraId="3F9E9B79" w14:textId="77777777" w:rsidR="00A446BE" w:rsidRDefault="00A446BE" w:rsidP="00A446BE">
      <w:pPr>
        <w:spacing w:line="276" w:lineRule="auto"/>
        <w:ind w:left="708"/>
        <w:jc w:val="both"/>
      </w:pPr>
      <w:r>
        <w:rPr>
          <w:rFonts w:ascii="Arial" w:eastAsia="Arial" w:hAnsi="Arial" w:cs="Arial"/>
          <w:color w:val="00000A"/>
          <w:sz w:val="22"/>
          <w:szCs w:val="22"/>
        </w:rPr>
        <w:t xml:space="preserve">          </w:t>
      </w:r>
      <w:r>
        <w:rPr>
          <w:rFonts w:ascii="Arial" w:eastAsia="Times New Roman" w:hAnsi="Arial" w:cs="Arial"/>
          <w:color w:val="00000A"/>
          <w:sz w:val="22"/>
          <w:szCs w:val="22"/>
        </w:rPr>
        <w:t xml:space="preserve">Zamawiający </w:t>
      </w:r>
      <w:r>
        <w:rPr>
          <w:rFonts w:ascii="Arial" w:eastAsia="Times New Roman" w:hAnsi="Arial" w:cs="Arial"/>
          <w:color w:val="00000A"/>
          <w:sz w:val="22"/>
          <w:szCs w:val="22"/>
        </w:rPr>
        <w:tab/>
        <w:t xml:space="preserve">                                   </w:t>
      </w:r>
      <w:r w:rsidR="00306B96">
        <w:rPr>
          <w:rFonts w:ascii="Arial" w:eastAsia="Times New Roman" w:hAnsi="Arial" w:cs="Arial"/>
          <w:color w:val="00000A"/>
          <w:sz w:val="22"/>
          <w:szCs w:val="22"/>
        </w:rPr>
        <w:t xml:space="preserve">                            </w:t>
      </w:r>
      <w:r>
        <w:rPr>
          <w:rFonts w:ascii="Arial" w:eastAsia="Times New Roman" w:hAnsi="Arial" w:cs="Arial"/>
          <w:color w:val="00000A"/>
          <w:sz w:val="22"/>
          <w:szCs w:val="22"/>
        </w:rPr>
        <w:t>Wykonawca</w:t>
      </w:r>
    </w:p>
    <w:p w14:paraId="42BF53F0" w14:textId="77777777" w:rsidR="00A446BE" w:rsidRDefault="00A446BE" w:rsidP="00A446BE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4103F601" w14:textId="77777777" w:rsidR="00A446BE" w:rsidRDefault="00A446BE" w:rsidP="00A446BE">
      <w:pPr>
        <w:spacing w:line="276" w:lineRule="auto"/>
        <w:ind w:left="708"/>
        <w:jc w:val="both"/>
        <w:rPr>
          <w:rFonts w:ascii="Arial" w:eastAsia="Times New Roman" w:hAnsi="Arial" w:cs="Arial"/>
          <w:color w:val="00000A"/>
          <w:sz w:val="22"/>
          <w:szCs w:val="22"/>
        </w:rPr>
      </w:pPr>
    </w:p>
    <w:p w14:paraId="500159B5" w14:textId="77777777" w:rsidR="00A446BE" w:rsidRDefault="00A446BE" w:rsidP="00A446BE">
      <w:pPr>
        <w:spacing w:line="276" w:lineRule="auto"/>
        <w:ind w:left="708"/>
        <w:jc w:val="both"/>
      </w:pPr>
      <w:r>
        <w:rPr>
          <w:rFonts w:ascii="Arial" w:eastAsia="Times New Roman" w:hAnsi="Arial" w:cs="Arial"/>
          <w:color w:val="00000A"/>
          <w:sz w:val="22"/>
          <w:szCs w:val="22"/>
        </w:rPr>
        <w:t>…………………………..</w:t>
      </w:r>
      <w:r>
        <w:rPr>
          <w:rFonts w:ascii="Arial" w:eastAsia="Times New Roman" w:hAnsi="Arial" w:cs="Arial"/>
          <w:color w:val="00000A"/>
          <w:sz w:val="22"/>
          <w:szCs w:val="22"/>
        </w:rPr>
        <w:tab/>
      </w:r>
      <w:r>
        <w:rPr>
          <w:rFonts w:ascii="Arial" w:eastAsia="Times New Roman" w:hAnsi="Arial" w:cs="Arial"/>
          <w:color w:val="00000A"/>
          <w:sz w:val="22"/>
          <w:szCs w:val="22"/>
        </w:rPr>
        <w:tab/>
        <w:t xml:space="preserve">                     </w:t>
      </w:r>
      <w:r w:rsidR="00306B96">
        <w:rPr>
          <w:rFonts w:ascii="Arial" w:eastAsia="Times New Roman" w:hAnsi="Arial" w:cs="Arial"/>
          <w:color w:val="00000A"/>
          <w:sz w:val="22"/>
          <w:szCs w:val="22"/>
        </w:rPr>
        <w:t xml:space="preserve">       </w:t>
      </w:r>
      <w:r>
        <w:rPr>
          <w:rFonts w:ascii="Arial" w:eastAsia="Times New Roman" w:hAnsi="Arial" w:cs="Arial"/>
          <w:color w:val="00000A"/>
          <w:sz w:val="22"/>
          <w:szCs w:val="22"/>
        </w:rPr>
        <w:t>……………………………….</w:t>
      </w:r>
      <w:r>
        <w:rPr>
          <w:rFonts w:ascii="Arial" w:eastAsia="Times New Roman" w:hAnsi="Arial" w:cs="Arial"/>
          <w:color w:val="00000A"/>
          <w:sz w:val="22"/>
          <w:szCs w:val="22"/>
        </w:rPr>
        <w:tab/>
        <w:t xml:space="preserve">                                                                                                </w:t>
      </w:r>
    </w:p>
    <w:p w14:paraId="5EDB4A52" w14:textId="77777777" w:rsidR="00A446BE" w:rsidRDefault="00A446BE" w:rsidP="00A446BE">
      <w:pPr>
        <w:spacing w:after="200" w:line="276" w:lineRule="auto"/>
        <w:jc w:val="both"/>
      </w:pPr>
      <w:r>
        <w:rPr>
          <w:rFonts w:eastAsia="Times New Roman" w:cs="Times New Roman"/>
          <w:color w:val="00000A"/>
        </w:rPr>
        <w:t xml:space="preserve">                                                                                                </w:t>
      </w:r>
    </w:p>
    <w:p w14:paraId="1DBF1644" w14:textId="77777777" w:rsidR="00A446BE" w:rsidRDefault="00A446BE" w:rsidP="00A446BE">
      <w:pPr>
        <w:spacing w:after="200" w:line="276" w:lineRule="auto"/>
        <w:rPr>
          <w:rFonts w:eastAsia="Calibri" w:cs="Calibri"/>
          <w:color w:val="00000A"/>
          <w:sz w:val="22"/>
        </w:rPr>
      </w:pPr>
    </w:p>
    <w:p w14:paraId="3126A903" w14:textId="77777777" w:rsidR="00000000" w:rsidRDefault="00000000"/>
    <w:sectPr w:rsidR="0079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EEC48t00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egoe UI" w:hAnsi="Arial" w:cs="Arial"/>
        <w:b/>
        <w:i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TE17EEC48t00" w:hAnsi="Arial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90556250">
    <w:abstractNumId w:val="0"/>
  </w:num>
  <w:num w:numId="2" w16cid:durableId="1982491061">
    <w:abstractNumId w:val="1"/>
  </w:num>
  <w:num w:numId="3" w16cid:durableId="1147672585">
    <w:abstractNumId w:val="2"/>
  </w:num>
  <w:num w:numId="4" w16cid:durableId="1491016234">
    <w:abstractNumId w:val="3"/>
  </w:num>
  <w:num w:numId="5" w16cid:durableId="688412024">
    <w:abstractNumId w:val="4"/>
  </w:num>
  <w:num w:numId="6" w16cid:durableId="631135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BE"/>
    <w:rsid w:val="00194DB4"/>
    <w:rsid w:val="00306B96"/>
    <w:rsid w:val="00822B55"/>
    <w:rsid w:val="009B394E"/>
    <w:rsid w:val="00A446BE"/>
    <w:rsid w:val="00C448B8"/>
    <w:rsid w:val="00D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6C49"/>
  <w15:chartTrackingRefBased/>
  <w15:docId w15:val="{8584B94A-7805-4FF3-A960-617F5FEB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BE"/>
    <w:pPr>
      <w:widowControl w:val="0"/>
      <w:suppressAutoHyphens/>
      <w:spacing w:after="0" w:line="240" w:lineRule="auto"/>
    </w:pPr>
    <w:rPr>
      <w:rFonts w:eastAsia="SimSun" w:cs="Arial Unicode MS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4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46BE"/>
    <w:rPr>
      <w:rFonts w:eastAsia="SimSun" w:cs="Arial Unicode MS"/>
      <w:kern w:val="2"/>
      <w:szCs w:val="24"/>
      <w:lang w:eastAsia="zh-CN" w:bidi="hi-IN"/>
    </w:rPr>
  </w:style>
  <w:style w:type="paragraph" w:customStyle="1" w:styleId="NormalnyWeb1">
    <w:name w:val="Normalny (Web)1"/>
    <w:basedOn w:val="Normalny"/>
    <w:rsid w:val="00A446BE"/>
    <w:pPr>
      <w:widowControl/>
      <w:suppressAutoHyphens w:val="0"/>
      <w:spacing w:before="28" w:after="119"/>
    </w:pPr>
    <w:rPr>
      <w:rFonts w:eastAsia="Times New Roman" w:cs="Times New Roman"/>
      <w:color w:val="00000A"/>
      <w:lang w:bidi="ar-SA"/>
    </w:rPr>
  </w:style>
  <w:style w:type="paragraph" w:customStyle="1" w:styleId="Akapitzlist1">
    <w:name w:val="Akapit z listą1"/>
    <w:basedOn w:val="Normalny"/>
    <w:rsid w:val="00A446BE"/>
    <w:pPr>
      <w:widowControl/>
      <w:suppressAutoHyphens w:val="0"/>
      <w:spacing w:after="200" w:line="276" w:lineRule="auto"/>
      <w:ind w:left="720"/>
    </w:pPr>
    <w:rPr>
      <w:rFonts w:eastAsia="Times New Roman" w:cs="Times New Roman"/>
      <w:color w:val="00000A"/>
      <w:sz w:val="22"/>
      <w:szCs w:val="22"/>
      <w:lang w:bidi="ar-SA"/>
    </w:rPr>
  </w:style>
  <w:style w:type="paragraph" w:styleId="Stopka">
    <w:name w:val="footer"/>
    <w:basedOn w:val="Normalny"/>
    <w:link w:val="StopkaZnak"/>
    <w:rsid w:val="00A446BE"/>
    <w:pPr>
      <w:widowControl/>
      <w:suppressLineNumbers/>
      <w:tabs>
        <w:tab w:val="center" w:pos="4536"/>
        <w:tab w:val="right" w:pos="9072"/>
      </w:tabs>
    </w:pPr>
    <w:rPr>
      <w:rFonts w:eastAsia="Times New Roman" w:cs="Lucida Sans Unicode"/>
      <w:color w:val="00000A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A446BE"/>
    <w:rPr>
      <w:rFonts w:eastAsia="Times New Roman" w:cs="Lucida Sans Unicode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agnhol</dc:creator>
  <cp:keywords/>
  <dc:description/>
  <cp:lastModifiedBy>GOPS SKOROSZYCE</cp:lastModifiedBy>
  <cp:revision>4</cp:revision>
  <cp:lastPrinted>2023-11-17T10:31:00Z</cp:lastPrinted>
  <dcterms:created xsi:type="dcterms:W3CDTF">2023-11-15T06:16:00Z</dcterms:created>
  <dcterms:modified xsi:type="dcterms:W3CDTF">2023-11-17T10:31:00Z</dcterms:modified>
</cp:coreProperties>
</file>